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8E681" w14:textId="5FD9E097" w:rsidR="00934E9A" w:rsidRPr="00CB2794" w:rsidRDefault="00000000">
      <w:pPr>
        <w:pStyle w:val="Overskrift1"/>
        <w:rPr>
          <w:noProof/>
        </w:rPr>
      </w:pPr>
      <w:sdt>
        <w:sdtPr>
          <w:rPr>
            <w:noProof/>
          </w:rPr>
          <w:alias w:val="Skriv inn organisasjonsnavn:"/>
          <w:tag w:val=""/>
          <w:id w:val="1410501846"/>
          <w:placeholder>
            <w:docPart w:val="CB5B46886A5A974CA0498763D5B9F102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7153E2">
            <w:rPr>
              <w:noProof/>
            </w:rPr>
            <w:t>Styremøte</w:t>
          </w:r>
          <w:r w:rsidR="00D55F18">
            <w:rPr>
              <w:noProof/>
            </w:rPr>
            <w:t xml:space="preserve"> Skramstadseter Vel</w:t>
          </w:r>
        </w:sdtContent>
      </w:sdt>
    </w:p>
    <w:p w14:paraId="6FAFA5B2" w14:textId="77777777" w:rsidR="00934E9A" w:rsidRPr="00CB2794" w:rsidRDefault="00000000">
      <w:pPr>
        <w:pStyle w:val="Overskrift2"/>
        <w:rPr>
          <w:noProof/>
        </w:rPr>
      </w:pPr>
      <w:sdt>
        <w:sdtPr>
          <w:rPr>
            <w:noProof/>
          </w:rPr>
          <w:alias w:val="Møtereferat:"/>
          <w:tag w:val="Møtereferat:"/>
          <w:id w:val="-953250788"/>
          <w:placeholder>
            <w:docPart w:val="C4A6F8F07397534B8A32456815ABAFDA"/>
          </w:placeholder>
          <w:temporary/>
          <w:showingPlcHdr/>
          <w15:appearance w15:val="hidden"/>
        </w:sdtPr>
        <w:sdtContent>
          <w:r w:rsidR="006B1778" w:rsidRPr="00CB2794">
            <w:rPr>
              <w:noProof/>
              <w:lang w:bidi="nb-NO"/>
            </w:rPr>
            <w:t>Møtereferat</w:t>
          </w:r>
        </w:sdtContent>
      </w:sdt>
    </w:p>
    <w:p w14:paraId="40749EC4" w14:textId="20BDAA1A" w:rsidR="00934E9A" w:rsidRPr="00CB2794" w:rsidRDefault="00000000">
      <w:pPr>
        <w:pStyle w:val="Dato"/>
        <w:rPr>
          <w:noProof/>
        </w:rPr>
      </w:pPr>
      <w:sdt>
        <w:sdtPr>
          <w:rPr>
            <w:noProof/>
          </w:rPr>
          <w:alias w:val="Skriv inn møtedato:"/>
          <w:tag w:val=""/>
          <w:id w:val="373818028"/>
          <w:placeholder>
            <w:docPart w:val="076F95B3E3EE324BB48840A11BE11F37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096ECE" w:rsidRPr="00CB2794">
            <w:rPr>
              <w:noProof/>
              <w:lang w:bidi="nb-NO"/>
            </w:rPr>
            <w:t>Møtedato</w:t>
          </w:r>
        </w:sdtContent>
      </w:sdt>
      <w:r w:rsidR="00D55F18">
        <w:rPr>
          <w:noProof/>
        </w:rPr>
        <w:t xml:space="preserve"> </w:t>
      </w:r>
      <w:r w:rsidR="004B7CD7">
        <w:rPr>
          <w:noProof/>
        </w:rPr>
        <w:t>26/3</w:t>
      </w:r>
      <w:r w:rsidR="00D55F18">
        <w:rPr>
          <w:noProof/>
        </w:rPr>
        <w:t xml:space="preserve"> 202</w:t>
      </w:r>
      <w:r w:rsidR="00221B69">
        <w:rPr>
          <w:noProof/>
        </w:rPr>
        <w:t>5</w:t>
      </w:r>
      <w:r w:rsidR="00D55F18">
        <w:rPr>
          <w:noProof/>
        </w:rPr>
        <w:t xml:space="preserve"> kl </w:t>
      </w:r>
      <w:r w:rsidR="003A6183">
        <w:rPr>
          <w:noProof/>
        </w:rPr>
        <w:t>20</w:t>
      </w:r>
      <w:r w:rsidR="00D55F18">
        <w:rPr>
          <w:noProof/>
        </w:rPr>
        <w:t>:00</w:t>
      </w:r>
      <w:r w:rsidR="00CF1368">
        <w:rPr>
          <w:noProof/>
        </w:rPr>
        <w:t xml:space="preserve"> – </w:t>
      </w:r>
      <w:r w:rsidR="003A6183">
        <w:rPr>
          <w:noProof/>
        </w:rPr>
        <w:t>Teams</w:t>
      </w:r>
      <w:r w:rsidR="00CF1368">
        <w:rPr>
          <w:noProof/>
        </w:rPr>
        <w:t>.</w:t>
      </w:r>
    </w:p>
    <w:tbl>
      <w:tblPr>
        <w:tblW w:w="90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e over deltakere som er til stede, og dato, klokkeslett og plassering for neste møte"/>
      </w:tblPr>
      <w:tblGrid>
        <w:gridCol w:w="2070"/>
        <w:gridCol w:w="6975"/>
      </w:tblGrid>
      <w:tr w:rsidR="00934E9A" w:rsidRPr="00CB2794" w14:paraId="4F9DED42" w14:textId="77777777" w:rsidTr="00226349">
        <w:sdt>
          <w:sdtPr>
            <w:rPr>
              <w:noProof/>
            </w:rPr>
            <w:alias w:val="Til stede:"/>
            <w:tag w:val="Til stede:"/>
            <w:id w:val="1219014275"/>
            <w:placeholder>
              <w:docPart w:val="FBD1D6C61924A74CB2BDAB88B9C0B27F"/>
            </w:placeholder>
            <w:temporary/>
            <w:showingPlcHdr/>
            <w15:appearance w15:val="hidden"/>
          </w:sdtPr>
          <w:sdtContent>
            <w:tc>
              <w:tcPr>
                <w:tcW w:w="2070" w:type="dxa"/>
              </w:tcPr>
              <w:p w14:paraId="54FB9DD8" w14:textId="77777777" w:rsidR="00934E9A" w:rsidRPr="00CB2794" w:rsidRDefault="006B1778">
                <w:pPr>
                  <w:pStyle w:val="Ingenmellomrom"/>
                  <w:rPr>
                    <w:noProof/>
                  </w:rPr>
                </w:pPr>
                <w:r w:rsidRPr="00CB2794">
                  <w:rPr>
                    <w:noProof/>
                    <w:lang w:bidi="nb-NO"/>
                  </w:rPr>
                  <w:t>Til stede:</w:t>
                </w:r>
              </w:p>
            </w:tc>
          </w:sdtContent>
        </w:sdt>
        <w:tc>
          <w:tcPr>
            <w:tcW w:w="6975" w:type="dxa"/>
          </w:tcPr>
          <w:p w14:paraId="588E8BCB" w14:textId="1820D37E" w:rsidR="001C311B" w:rsidRDefault="00D55F18">
            <w:pPr>
              <w:pStyle w:val="Ingenmellomrom"/>
              <w:rPr>
                <w:noProof/>
              </w:rPr>
            </w:pPr>
            <w:r>
              <w:rPr>
                <w:noProof/>
              </w:rPr>
              <w:t>Leder: Bjørn Thingstad</w:t>
            </w:r>
          </w:p>
          <w:p w14:paraId="7572E7A0" w14:textId="1051DC6D" w:rsidR="00D55F18" w:rsidRDefault="00852BA5">
            <w:pPr>
              <w:pStyle w:val="Ingenmellomrom"/>
              <w:rPr>
                <w:noProof/>
              </w:rPr>
            </w:pPr>
            <w:r>
              <w:rPr>
                <w:noProof/>
              </w:rPr>
              <w:t>Nestleder</w:t>
            </w:r>
            <w:r w:rsidR="00D55F18">
              <w:rPr>
                <w:noProof/>
              </w:rPr>
              <w:t xml:space="preserve">:  </w:t>
            </w:r>
            <w:r>
              <w:rPr>
                <w:noProof/>
              </w:rPr>
              <w:t>Tommy Sjøvik</w:t>
            </w:r>
          </w:p>
          <w:p w14:paraId="27646E6C" w14:textId="0C8E5D4A" w:rsidR="00CF1368" w:rsidRDefault="00221B69" w:rsidP="00CF1368">
            <w:pPr>
              <w:pStyle w:val="Ingenmellomrom"/>
              <w:rPr>
                <w:noProof/>
              </w:rPr>
            </w:pPr>
            <w:r>
              <w:rPr>
                <w:noProof/>
              </w:rPr>
              <w:t>Styremedlem</w:t>
            </w:r>
            <w:r w:rsidR="00CF1368">
              <w:rPr>
                <w:noProof/>
              </w:rPr>
              <w:t xml:space="preserve">: </w:t>
            </w:r>
            <w:r>
              <w:rPr>
                <w:noProof/>
              </w:rPr>
              <w:t>Idar Sørgjerd</w:t>
            </w:r>
          </w:p>
          <w:p w14:paraId="768FF931" w14:textId="272DBF36" w:rsidR="00CF1368" w:rsidRDefault="004B7CD7" w:rsidP="004B7CD7">
            <w:pPr>
              <w:pStyle w:val="Ingenmellomrom"/>
              <w:rPr>
                <w:noProof/>
              </w:rPr>
            </w:pPr>
            <w:r>
              <w:rPr>
                <w:noProof/>
              </w:rPr>
              <w:t>1 Varamedlem: Jørgen Hultgren</w:t>
            </w:r>
          </w:p>
          <w:p w14:paraId="44AD1E17" w14:textId="3EBE6BC2" w:rsidR="00D55F18" w:rsidRDefault="00D92DF3">
            <w:pPr>
              <w:pStyle w:val="Ingenmellomrom"/>
              <w:rPr>
                <w:noProof/>
              </w:rPr>
            </w:pPr>
            <w:r>
              <w:rPr>
                <w:noProof/>
              </w:rPr>
              <w:t>S</w:t>
            </w:r>
            <w:r w:rsidR="00D55F18">
              <w:rPr>
                <w:noProof/>
              </w:rPr>
              <w:t>ektretær/referen</w:t>
            </w:r>
            <w:r w:rsidR="007153E2">
              <w:rPr>
                <w:noProof/>
              </w:rPr>
              <w:t>t</w:t>
            </w:r>
            <w:r w:rsidR="00D55F18">
              <w:rPr>
                <w:noProof/>
              </w:rPr>
              <w:t>: Ole Fjæstad</w:t>
            </w:r>
          </w:p>
          <w:p w14:paraId="7B207156" w14:textId="77777777" w:rsidR="00D55F18" w:rsidRDefault="00D55F18">
            <w:pPr>
              <w:pStyle w:val="Ingenmellomrom"/>
              <w:rPr>
                <w:noProof/>
              </w:rPr>
            </w:pPr>
          </w:p>
          <w:p w14:paraId="53E33CBC" w14:textId="2C4A32B0" w:rsidR="00D55F18" w:rsidRPr="00CB2794" w:rsidRDefault="00D55F18">
            <w:pPr>
              <w:pStyle w:val="Ingenmellomrom"/>
              <w:rPr>
                <w:noProof/>
              </w:rPr>
            </w:pPr>
          </w:p>
        </w:tc>
      </w:tr>
      <w:tr w:rsidR="00934E9A" w:rsidRPr="00CB2794" w14:paraId="313017C3" w14:textId="77777777" w:rsidTr="00226349">
        <w:tc>
          <w:tcPr>
            <w:tcW w:w="2070" w:type="dxa"/>
          </w:tcPr>
          <w:p w14:paraId="78A3EB91" w14:textId="4CB67D51" w:rsidR="00D55F18" w:rsidRPr="00CB2794" w:rsidRDefault="00D55F18">
            <w:pPr>
              <w:pStyle w:val="Ingenmellomrom"/>
              <w:rPr>
                <w:noProof/>
              </w:rPr>
            </w:pPr>
          </w:p>
        </w:tc>
        <w:tc>
          <w:tcPr>
            <w:tcW w:w="6975" w:type="dxa"/>
          </w:tcPr>
          <w:p w14:paraId="43911DC6" w14:textId="08843E38" w:rsidR="00934E9A" w:rsidRPr="00CB2794" w:rsidRDefault="00934E9A">
            <w:pPr>
              <w:pStyle w:val="Ingenmellomrom"/>
              <w:rPr>
                <w:noProof/>
              </w:rPr>
            </w:pPr>
          </w:p>
        </w:tc>
      </w:tr>
    </w:tbl>
    <w:p w14:paraId="7E52E7A8" w14:textId="3A0D8E8E" w:rsidR="008B0827" w:rsidRDefault="00273E05" w:rsidP="00492C3D">
      <w:pPr>
        <w:pStyle w:val="Nummerertliste"/>
        <w:numPr>
          <w:ilvl w:val="0"/>
          <w:numId w:val="0"/>
        </w:numPr>
        <w:ind w:left="360" w:hanging="360"/>
        <w:rPr>
          <w:noProof/>
        </w:rPr>
      </w:pPr>
      <w:r>
        <w:rPr>
          <w:noProof/>
        </w:rPr>
        <w:t>Økonomi 202</w:t>
      </w:r>
      <w:r w:rsidR="00CD5CA8">
        <w:rPr>
          <w:noProof/>
        </w:rPr>
        <w:t>5</w:t>
      </w:r>
    </w:p>
    <w:p w14:paraId="0B2757F1" w14:textId="03017023" w:rsidR="00A252E6" w:rsidRDefault="00CD5CA8" w:rsidP="008541EE">
      <w:pPr>
        <w:pStyle w:val="Ingenmellomrom"/>
      </w:pPr>
      <w:r w:rsidRPr="00CD5CA8">
        <w:t xml:space="preserve">Pr </w:t>
      </w:r>
      <w:r>
        <w:t xml:space="preserve">31/12 2025 har Skramstadseter Vel </w:t>
      </w:r>
      <w:proofErr w:type="spellStart"/>
      <w:r>
        <w:t>ca</w:t>
      </w:r>
      <w:proofErr w:type="spellEnd"/>
      <w:r>
        <w:t xml:space="preserve"> 207 000 kroner på Konto samt </w:t>
      </w:r>
      <w:proofErr w:type="spellStart"/>
      <w:r>
        <w:t>ca</w:t>
      </w:r>
      <w:proofErr w:type="spellEnd"/>
      <w:r>
        <w:t xml:space="preserve"> 3500 på konto for løypekjøring.</w:t>
      </w:r>
      <w:r w:rsidR="004B7CD7">
        <w:t xml:space="preserve"> Vi hadde i 2024 </w:t>
      </w:r>
      <w:proofErr w:type="spellStart"/>
      <w:r w:rsidR="004B7CD7">
        <w:t>ca</w:t>
      </w:r>
      <w:proofErr w:type="spellEnd"/>
      <w:r w:rsidR="004B7CD7">
        <w:t xml:space="preserve"> 107 000kr i inntekter og </w:t>
      </w:r>
      <w:proofErr w:type="spellStart"/>
      <w:r w:rsidR="004B7CD7">
        <w:t>ca</w:t>
      </w:r>
      <w:proofErr w:type="spellEnd"/>
      <w:r w:rsidR="004B7CD7">
        <w:t xml:space="preserve"> 85 000kr i utgifter.</w:t>
      </w:r>
    </w:p>
    <w:p w14:paraId="1755D7F8" w14:textId="77777777" w:rsidR="004B7CD7" w:rsidRDefault="004B7CD7" w:rsidP="008541EE">
      <w:pPr>
        <w:pStyle w:val="Ingenmellomrom"/>
      </w:pPr>
    </w:p>
    <w:p w14:paraId="7E5708E6" w14:textId="5389C6E4" w:rsidR="004B7CD7" w:rsidRDefault="004B7CD7" w:rsidP="008541EE">
      <w:pPr>
        <w:pStyle w:val="Ingenmellomrom"/>
      </w:pPr>
      <w:r>
        <w:t xml:space="preserve">Pr 23/3 har vi </w:t>
      </w:r>
      <w:proofErr w:type="spellStart"/>
      <w:r>
        <w:t>ca</w:t>
      </w:r>
      <w:proofErr w:type="spellEnd"/>
      <w:r>
        <w:t xml:space="preserve"> 175 000 på medlemskonto og </w:t>
      </w:r>
      <w:proofErr w:type="spellStart"/>
      <w:r>
        <w:t>ca</w:t>
      </w:r>
      <w:proofErr w:type="spellEnd"/>
      <w:r>
        <w:t xml:space="preserve"> 35 000 på løypekjøringskonto. Se eget regnskap.</w:t>
      </w:r>
    </w:p>
    <w:p w14:paraId="50524A51" w14:textId="77777777" w:rsidR="00CD5CA8" w:rsidRPr="00CD5CA8" w:rsidRDefault="00CD5CA8" w:rsidP="008541EE">
      <w:pPr>
        <w:pStyle w:val="Ingenmellomrom"/>
      </w:pPr>
    </w:p>
    <w:p w14:paraId="731EC430" w14:textId="130881CF" w:rsidR="008541EE" w:rsidRDefault="004B7CD7" w:rsidP="008541EE">
      <w:pPr>
        <w:pStyle w:val="Ingenmellomrom"/>
        <w:rPr>
          <w:b/>
          <w:bCs/>
        </w:rPr>
      </w:pPr>
      <w:r>
        <w:rPr>
          <w:b/>
          <w:bCs/>
        </w:rPr>
        <w:t>Støtte</w:t>
      </w:r>
    </w:p>
    <w:p w14:paraId="5EAACC8F" w14:textId="59766882" w:rsidR="003A6183" w:rsidRDefault="003A6183" w:rsidP="008541EE">
      <w:pPr>
        <w:pStyle w:val="Ingenmellomrom"/>
        <w:rPr>
          <w:b/>
          <w:bCs/>
        </w:rPr>
      </w:pPr>
    </w:p>
    <w:p w14:paraId="004A64E5" w14:textId="2C8407E4" w:rsidR="00252B18" w:rsidRDefault="004B7CD7" w:rsidP="006461A2">
      <w:pPr>
        <w:pStyle w:val="Ingenmellomrom"/>
      </w:pPr>
      <w:r>
        <w:t xml:space="preserve">Vi har siden nyttår bistått Norsk Folkehjelp Rena med 16 000 kr til hjertestarter samt kjøpt inn 5 nye benker for </w:t>
      </w:r>
      <w:proofErr w:type="spellStart"/>
      <w:r>
        <w:t>ca</w:t>
      </w:r>
      <w:proofErr w:type="spellEnd"/>
      <w:r>
        <w:t xml:space="preserve"> 20 000kr. Bjørn søker sparebankstiftelsen for å se om vi kan få støtte til dette.</w:t>
      </w:r>
    </w:p>
    <w:p w14:paraId="2D0F89B8" w14:textId="3CD026F7" w:rsidR="009038F6" w:rsidRDefault="009038F6" w:rsidP="006461A2">
      <w:pPr>
        <w:pStyle w:val="Ingenmellomrom"/>
      </w:pPr>
      <w:r>
        <w:t>Alle nye benker er satt ut.</w:t>
      </w:r>
    </w:p>
    <w:p w14:paraId="2730E13B" w14:textId="50E0EE77" w:rsidR="009038F6" w:rsidRDefault="009038F6" w:rsidP="006461A2">
      <w:pPr>
        <w:pStyle w:val="Ingenmellomrom"/>
      </w:pPr>
      <w:r>
        <w:t xml:space="preserve">Jørgen har tatt på seg oppgave med å lage kart over hvor disse er plassert. </w:t>
      </w:r>
      <w:r w:rsidR="00C065B4">
        <w:t>Dessverre</w:t>
      </w:r>
      <w:r>
        <w:t xml:space="preserve"> har noen benker røket på </w:t>
      </w:r>
      <w:proofErr w:type="spellStart"/>
      <w:r>
        <w:t>pga</w:t>
      </w:r>
      <w:proofErr w:type="spellEnd"/>
      <w:r>
        <w:t xml:space="preserve"> av snølast. Vi må få til en ordning hvor vi setter opp benkene på høsten for å unngå skade</w:t>
      </w:r>
      <w:r w:rsidR="00C065B4">
        <w:t xml:space="preserve"> på disse</w:t>
      </w:r>
      <w:r>
        <w:t>.</w:t>
      </w:r>
    </w:p>
    <w:p w14:paraId="70F3D9F4" w14:textId="55FD5D26" w:rsidR="00A252E6" w:rsidRDefault="00A252E6" w:rsidP="006461A2">
      <w:pPr>
        <w:pStyle w:val="Ingenmellomrom"/>
      </w:pPr>
    </w:p>
    <w:p w14:paraId="73EB7037" w14:textId="1F4DD75B" w:rsidR="00A252E6" w:rsidRDefault="003C7736" w:rsidP="006461A2">
      <w:pPr>
        <w:pStyle w:val="Ingenmellomrom"/>
        <w:rPr>
          <w:b/>
          <w:bCs/>
        </w:rPr>
      </w:pPr>
      <w:r w:rsidRPr="003C7736">
        <w:rPr>
          <w:b/>
          <w:bCs/>
        </w:rPr>
        <w:t>Stimerking</w:t>
      </w:r>
      <w:r w:rsidR="009038F6">
        <w:rPr>
          <w:b/>
          <w:bCs/>
        </w:rPr>
        <w:t xml:space="preserve"> og </w:t>
      </w:r>
      <w:proofErr w:type="spellStart"/>
      <w:r w:rsidR="009038F6">
        <w:rPr>
          <w:b/>
          <w:bCs/>
        </w:rPr>
        <w:t>mekerkepåler</w:t>
      </w:r>
      <w:proofErr w:type="spellEnd"/>
    </w:p>
    <w:p w14:paraId="1BB4D320" w14:textId="77777777" w:rsidR="009038F6" w:rsidRPr="003C7736" w:rsidRDefault="009038F6" w:rsidP="006461A2">
      <w:pPr>
        <w:pStyle w:val="Ingenmellomrom"/>
        <w:rPr>
          <w:b/>
          <w:bCs/>
        </w:rPr>
      </w:pPr>
    </w:p>
    <w:p w14:paraId="38CAC3DD" w14:textId="7DCEDCA5" w:rsidR="00A252E6" w:rsidRDefault="003C7736" w:rsidP="006461A2">
      <w:pPr>
        <w:pStyle w:val="Ingenmellomrom"/>
      </w:pPr>
      <w:r>
        <w:t>Styret er positive til å bruke midler på dette.</w:t>
      </w:r>
      <w:r w:rsidR="009038F6">
        <w:t xml:space="preserve"> Det vil koste </w:t>
      </w:r>
      <w:proofErr w:type="spellStart"/>
      <w:r w:rsidR="009038F6">
        <w:t>ca</w:t>
      </w:r>
      <w:proofErr w:type="spellEnd"/>
      <w:r w:rsidR="009038F6">
        <w:t xml:space="preserve"> 7500 å merke opp </w:t>
      </w:r>
      <w:proofErr w:type="spellStart"/>
      <w:r w:rsidR="009038F6">
        <w:t>Stensjørunden</w:t>
      </w:r>
      <w:proofErr w:type="spellEnd"/>
      <w:r w:rsidR="009038F6">
        <w:t xml:space="preserve"> med påler. Bjørn ser på muligheter for støtte. Vi setter også av 20 000kr til stimerking. Bjørn sjekker opp status til stigruppa som </w:t>
      </w:r>
      <w:proofErr w:type="spellStart"/>
      <w:r w:rsidR="005242BC">
        <w:t>evt</w:t>
      </w:r>
      <w:proofErr w:type="spellEnd"/>
      <w:r w:rsidR="005242BC">
        <w:t xml:space="preserve"> </w:t>
      </w:r>
      <w:r w:rsidR="009038F6">
        <w:t xml:space="preserve">blir ett samarbeid mellom Skramstadseter vel og </w:t>
      </w:r>
      <w:proofErr w:type="spellStart"/>
      <w:r w:rsidR="009038F6">
        <w:t>Birkenåsen</w:t>
      </w:r>
      <w:proofErr w:type="spellEnd"/>
      <w:r w:rsidR="009038F6">
        <w:t xml:space="preserve">. </w:t>
      </w:r>
      <w:r w:rsidR="009038F6" w:rsidRPr="00C065B4">
        <w:rPr>
          <w:u w:val="single"/>
        </w:rPr>
        <w:t>Bjørn sjekker med Knut Mikkelsen om han vil bli våres representant i gruppa.</w:t>
      </w:r>
    </w:p>
    <w:p w14:paraId="145A633A" w14:textId="6A9D70E6" w:rsidR="00A252E6" w:rsidRDefault="00A252E6" w:rsidP="006461A2">
      <w:pPr>
        <w:pStyle w:val="Ingenmellomrom"/>
      </w:pPr>
    </w:p>
    <w:p w14:paraId="350116AD" w14:textId="16D359C4" w:rsidR="00A252E6" w:rsidRPr="00A252E6" w:rsidRDefault="00227FE0" w:rsidP="006461A2">
      <w:pPr>
        <w:pStyle w:val="Ingenmellomrom"/>
        <w:rPr>
          <w:b/>
          <w:bCs/>
        </w:rPr>
      </w:pPr>
      <w:r>
        <w:rPr>
          <w:b/>
          <w:bCs/>
        </w:rPr>
        <w:t xml:space="preserve">Status </w:t>
      </w:r>
      <w:proofErr w:type="spellStart"/>
      <w:r>
        <w:rPr>
          <w:b/>
          <w:bCs/>
        </w:rPr>
        <w:t>Vann&amp;avløp</w:t>
      </w:r>
      <w:proofErr w:type="spellEnd"/>
    </w:p>
    <w:p w14:paraId="5801F6D5" w14:textId="74EC73C9" w:rsidR="00A252E6" w:rsidRDefault="00227FE0" w:rsidP="006461A2">
      <w:pPr>
        <w:pStyle w:val="Ingenmellomrom"/>
      </w:pPr>
      <w:r>
        <w:t xml:space="preserve">Tommy Sjøvik har det siste året hatt 3 møter med Kristoffer Låg i Åmot Kommune. Det blir ingen endring i </w:t>
      </w:r>
      <w:r w:rsidR="00C065B4">
        <w:t>muligheter for gråvannsrensing</w:t>
      </w:r>
      <w:r>
        <w:t xml:space="preserve"> før Skramstadseter Grunneierlag har bestemt seg om </w:t>
      </w:r>
      <w:proofErr w:type="spellStart"/>
      <w:r>
        <w:t>evt</w:t>
      </w:r>
      <w:proofErr w:type="spellEnd"/>
      <w:r>
        <w:t xml:space="preserve"> utbygging av hyttefelt. Mye tyder på at Grunneierlaget skrinlegger sitt prosjekt</w:t>
      </w:r>
      <w:r w:rsidR="000E44A9">
        <w:t xml:space="preserve"> og skal ha ett styremøte angående dette sommeren 2025</w:t>
      </w:r>
      <w:r w:rsidR="00C065B4">
        <w:t xml:space="preserve"> (Juli)</w:t>
      </w:r>
      <w:r>
        <w:t xml:space="preserve">. Det vil da være mulig å få til en ny </w:t>
      </w:r>
      <w:r w:rsidR="000E44A9">
        <w:t>praksis</w:t>
      </w:r>
      <w:r>
        <w:t xml:space="preserve"> for området. I de to siste møtene har man pratet med Kommunen ang etablering av anlegg for </w:t>
      </w:r>
      <w:r>
        <w:lastRenderedPageBreak/>
        <w:t xml:space="preserve">gråvann. Åmot Kommune har lovet å komme tilbake på dette. </w:t>
      </w:r>
      <w:proofErr w:type="spellStart"/>
      <w:r>
        <w:t>Skramstadsetra</w:t>
      </w:r>
      <w:proofErr w:type="spellEnd"/>
      <w:r>
        <w:t xml:space="preserve"> hytteområde er delt inn i område A og B som har forskjellige regler/muligheter. </w:t>
      </w:r>
    </w:p>
    <w:p w14:paraId="7D49D44E" w14:textId="71F49F12" w:rsidR="00C065B4" w:rsidRDefault="00C065B4" w:rsidP="006461A2">
      <w:pPr>
        <w:pStyle w:val="Ingenmellomrom"/>
      </w:pPr>
      <w:r>
        <w:t xml:space="preserve">Det har også vært en dialog med ett firma med navn </w:t>
      </w:r>
      <w:proofErr w:type="spellStart"/>
      <w:r>
        <w:t>Claro</w:t>
      </w:r>
      <w:proofErr w:type="spellEnd"/>
      <w:r>
        <w:t xml:space="preserve"> som driver med gråvannsrensing for å se hvor gode slike anlegg er.</w:t>
      </w:r>
    </w:p>
    <w:p w14:paraId="77193A9B" w14:textId="1DEA568E" w:rsidR="00A252E6" w:rsidRDefault="00A252E6" w:rsidP="006461A2">
      <w:pPr>
        <w:pStyle w:val="Ingenmellomrom"/>
      </w:pPr>
    </w:p>
    <w:p w14:paraId="1B0C0926" w14:textId="532A78F3" w:rsidR="007F7FCB" w:rsidRDefault="00850919" w:rsidP="00850919">
      <w:pPr>
        <w:pStyle w:val="Ingenmellomrom"/>
      </w:pPr>
      <w:r>
        <w:rPr>
          <w:b/>
          <w:bCs/>
        </w:rPr>
        <w:t>Flytting av gapahuk</w:t>
      </w:r>
      <w:r w:rsidR="000E44A9">
        <w:rPr>
          <w:b/>
          <w:bCs/>
        </w:rPr>
        <w:t>/etablering av gapahuk</w:t>
      </w:r>
    </w:p>
    <w:p w14:paraId="271B69D8" w14:textId="38046D77" w:rsidR="00850919" w:rsidRDefault="000E44A9" w:rsidP="00850919">
      <w:pPr>
        <w:pStyle w:val="Ingenmellomrom"/>
      </w:pPr>
      <w:r>
        <w:t>Bjørn sjekker med grunneierlaget om vi kan flytte eksisterende gapahuk bort til området for frisbeegolf banen</w:t>
      </w:r>
      <w:r w:rsidR="00C065B4">
        <w:t xml:space="preserve"> da det nå er hugget en del skog og blitt mere åpent der borte</w:t>
      </w:r>
      <w:r>
        <w:t xml:space="preserve">. </w:t>
      </w:r>
      <w:r w:rsidR="00C065B4">
        <w:t xml:space="preserve">Vi ser også på muligheten for å sette opp en mindre gapahuk litt ovenfor enden på Fjellveien. Sistnevnte må sannsynligvis søkes om gjennom beitelaget for å få tillatelse. Kostnader for en slik gapahuk vil være </w:t>
      </w:r>
      <w:proofErr w:type="spellStart"/>
      <w:r w:rsidR="00C065B4">
        <w:t>ca</w:t>
      </w:r>
      <w:proofErr w:type="spellEnd"/>
      <w:r w:rsidR="00C065B4">
        <w:t xml:space="preserve"> 50 000 kroner.</w:t>
      </w:r>
    </w:p>
    <w:p w14:paraId="52694B88" w14:textId="2C8381BD" w:rsidR="000C02E8" w:rsidRDefault="000C02E8" w:rsidP="006461A2">
      <w:pPr>
        <w:pStyle w:val="Ingenmellomrom"/>
      </w:pPr>
    </w:p>
    <w:p w14:paraId="4C1507A0" w14:textId="0EF1355E" w:rsidR="000C02E8" w:rsidRDefault="00850919" w:rsidP="006461A2">
      <w:pPr>
        <w:pStyle w:val="Ingenmellomrom"/>
        <w:rPr>
          <w:b/>
          <w:bCs/>
        </w:rPr>
      </w:pPr>
      <w:r>
        <w:rPr>
          <w:b/>
          <w:bCs/>
        </w:rPr>
        <w:t>Aktiviteter</w:t>
      </w:r>
      <w:r w:rsidR="00274910">
        <w:rPr>
          <w:b/>
          <w:bCs/>
        </w:rPr>
        <w:t xml:space="preserve"> som jobbes med i</w:t>
      </w:r>
      <w:r>
        <w:rPr>
          <w:b/>
          <w:bCs/>
        </w:rPr>
        <w:t xml:space="preserve"> 2025</w:t>
      </w:r>
    </w:p>
    <w:p w14:paraId="72B54E80" w14:textId="2CFBFF85" w:rsidR="00850919" w:rsidRDefault="00850919" w:rsidP="006461A2">
      <w:pPr>
        <w:pStyle w:val="Ingenmellomrom"/>
      </w:pPr>
      <w:r w:rsidRPr="00850919">
        <w:t>Det må fjernes vegetasjon på og rundt frisbee banen.</w:t>
      </w:r>
    </w:p>
    <w:p w14:paraId="48DA668E" w14:textId="4AC107AB" w:rsidR="00274910" w:rsidRDefault="00274910" w:rsidP="006461A2">
      <w:pPr>
        <w:pStyle w:val="Ingenmellomrom"/>
      </w:pPr>
      <w:r>
        <w:t>Sykkelstier/løyper</w:t>
      </w:r>
      <w:r w:rsidR="005242BC">
        <w:t xml:space="preserve">/merking av </w:t>
      </w:r>
      <w:proofErr w:type="spellStart"/>
      <w:r w:rsidR="005242BC">
        <w:t>Stensjørunden</w:t>
      </w:r>
      <w:proofErr w:type="spellEnd"/>
      <w:r w:rsidR="005242BC">
        <w:t>.</w:t>
      </w:r>
    </w:p>
    <w:p w14:paraId="6151D4D2" w14:textId="4D348581" w:rsidR="00274910" w:rsidRDefault="00274910" w:rsidP="006461A2">
      <w:pPr>
        <w:pStyle w:val="Ingenmellomrom"/>
      </w:pPr>
      <w:r>
        <w:t xml:space="preserve">Bedre mobildekning på Skramstad vest. Ole </w:t>
      </w:r>
      <w:r w:rsidR="005242BC">
        <w:t>jobber videre med dette</w:t>
      </w:r>
      <w:r>
        <w:t>.</w:t>
      </w:r>
    </w:p>
    <w:p w14:paraId="485BAC28" w14:textId="7DB80625" w:rsidR="00274910" w:rsidRDefault="00274910" w:rsidP="006461A2">
      <w:pPr>
        <w:pStyle w:val="Ingenmellomrom"/>
      </w:pPr>
      <w:r>
        <w:t xml:space="preserve">Ny sortering av avfall kommer </w:t>
      </w:r>
      <w:r w:rsidR="005242BC">
        <w:t xml:space="preserve">mest sannsynlig </w:t>
      </w:r>
      <w:r>
        <w:t>til sommeren.</w:t>
      </w:r>
    </w:p>
    <w:p w14:paraId="308E11E1" w14:textId="6AB67D63" w:rsidR="00274910" w:rsidRDefault="00274910" w:rsidP="006461A2">
      <w:pPr>
        <w:pStyle w:val="Ingenmellomrom"/>
      </w:pPr>
      <w:r>
        <w:t>Dagsturhytte, ikke besluttet.</w:t>
      </w:r>
    </w:p>
    <w:p w14:paraId="482368A8" w14:textId="1C38A574" w:rsidR="00274910" w:rsidRDefault="00274910" w:rsidP="006461A2">
      <w:pPr>
        <w:pStyle w:val="Ingenmellomrom"/>
      </w:pPr>
      <w:r>
        <w:t>Gapahuk.</w:t>
      </w:r>
    </w:p>
    <w:p w14:paraId="6CBF0945" w14:textId="76C4147C" w:rsidR="00850919" w:rsidRDefault="00274910" w:rsidP="006461A2">
      <w:pPr>
        <w:pStyle w:val="Ingenmellomrom"/>
      </w:pPr>
      <w:r>
        <w:t>Rabatt på Gausdal, Tommy sjekker.</w:t>
      </w:r>
    </w:p>
    <w:p w14:paraId="5B21BD78" w14:textId="386E8AB9" w:rsidR="00274910" w:rsidRDefault="00274910" w:rsidP="006461A2">
      <w:pPr>
        <w:pStyle w:val="Ingenmellomrom"/>
      </w:pPr>
      <w:r>
        <w:t>Vannprøver. Bjørn sjekker opp dette.</w:t>
      </w:r>
    </w:p>
    <w:p w14:paraId="1CB28DD5" w14:textId="036BB7B1" w:rsidR="005242BC" w:rsidRDefault="005242BC" w:rsidP="006461A2">
      <w:pPr>
        <w:pStyle w:val="Ingenmellomrom"/>
      </w:pPr>
      <w:r>
        <w:t>Innkjøp av bålpanner.</w:t>
      </w:r>
    </w:p>
    <w:p w14:paraId="14374012" w14:textId="77777777" w:rsidR="00274910" w:rsidRDefault="00274910" w:rsidP="006461A2">
      <w:pPr>
        <w:pStyle w:val="Ingenmellomrom"/>
      </w:pPr>
    </w:p>
    <w:p w14:paraId="21C6E080" w14:textId="366EA592" w:rsidR="00274910" w:rsidRPr="00274910" w:rsidRDefault="00274910" w:rsidP="006461A2">
      <w:pPr>
        <w:pStyle w:val="Ingenmellomrom"/>
        <w:rPr>
          <w:b/>
          <w:bCs/>
        </w:rPr>
      </w:pPr>
      <w:r w:rsidRPr="00274910">
        <w:rPr>
          <w:b/>
          <w:bCs/>
        </w:rPr>
        <w:t>Årsmøte 2025</w:t>
      </w:r>
    </w:p>
    <w:p w14:paraId="5B1A2056" w14:textId="1EB34914" w:rsidR="00A252E6" w:rsidRDefault="00274910" w:rsidP="006461A2">
      <w:pPr>
        <w:pStyle w:val="Ingenmellomrom"/>
      </w:pPr>
      <w:r>
        <w:t>Standard agenda.</w:t>
      </w:r>
      <w:r w:rsidR="00C065B4">
        <w:t xml:space="preserve"> Bjørn sjekker opp klokkeslett og Tommy lager møteinnkalling og presentasjon.</w:t>
      </w:r>
    </w:p>
    <w:p w14:paraId="008660BC" w14:textId="77777777" w:rsidR="00274910" w:rsidRDefault="00274910" w:rsidP="006461A2">
      <w:pPr>
        <w:pStyle w:val="Ingenmellomrom"/>
      </w:pPr>
    </w:p>
    <w:p w14:paraId="5CDA9B18" w14:textId="77777777" w:rsidR="00274910" w:rsidRDefault="00274910" w:rsidP="006461A2">
      <w:pPr>
        <w:pStyle w:val="Ingenmellomrom"/>
      </w:pPr>
    </w:p>
    <w:p w14:paraId="53D228D5" w14:textId="77777777" w:rsidR="00274910" w:rsidRDefault="00274910" w:rsidP="006461A2">
      <w:pPr>
        <w:pStyle w:val="Ingenmellomrom"/>
      </w:pPr>
    </w:p>
    <w:p w14:paraId="724DAA6A" w14:textId="29A1A8BA" w:rsidR="00274910" w:rsidRDefault="00274910" w:rsidP="006461A2">
      <w:pPr>
        <w:pStyle w:val="Ingenmellomrom"/>
      </w:pPr>
      <w:r>
        <w:t xml:space="preserve">Sande </w:t>
      </w:r>
      <w:r w:rsidR="00FA3075">
        <w:t>28</w:t>
      </w:r>
      <w:r>
        <w:t>/</w:t>
      </w:r>
      <w:r w:rsidR="00FA3075">
        <w:t>3</w:t>
      </w:r>
      <w:r>
        <w:t>-2025 Ole Fjæstad.</w:t>
      </w:r>
    </w:p>
    <w:p w14:paraId="530D6041" w14:textId="77777777" w:rsidR="00274910" w:rsidRPr="00A252E6" w:rsidRDefault="00274910" w:rsidP="006461A2">
      <w:pPr>
        <w:pStyle w:val="Ingenmellomrom"/>
      </w:pPr>
    </w:p>
    <w:p w14:paraId="6DB42580" w14:textId="77777777" w:rsidR="00581E05" w:rsidRDefault="00581E05" w:rsidP="006461A2">
      <w:pPr>
        <w:pStyle w:val="Ingenmellomrom"/>
      </w:pPr>
    </w:p>
    <w:p w14:paraId="4120BD9F" w14:textId="77777777" w:rsidR="00B62FE6" w:rsidRDefault="00B62FE6" w:rsidP="006461A2">
      <w:pPr>
        <w:pStyle w:val="Ingenmellomrom"/>
      </w:pPr>
    </w:p>
    <w:p w14:paraId="72C577BA" w14:textId="77777777" w:rsidR="00CD25D3" w:rsidRDefault="00CD25D3" w:rsidP="006461A2">
      <w:pPr>
        <w:pStyle w:val="Ingenmellomrom"/>
      </w:pPr>
    </w:p>
    <w:p w14:paraId="1B8324D4" w14:textId="77777777" w:rsidR="00CD25D3" w:rsidRDefault="00CD25D3" w:rsidP="006461A2">
      <w:pPr>
        <w:pStyle w:val="Ingenmellomrom"/>
      </w:pPr>
    </w:p>
    <w:p w14:paraId="6650EC34" w14:textId="77777777" w:rsidR="00E27FF1" w:rsidRDefault="00E27FF1" w:rsidP="006461A2">
      <w:pPr>
        <w:pStyle w:val="Ingenmellomrom"/>
      </w:pPr>
    </w:p>
    <w:p w14:paraId="37EA5C08" w14:textId="77777777" w:rsidR="006461A2" w:rsidRPr="0065274C" w:rsidRDefault="006461A2" w:rsidP="006461A2">
      <w:pPr>
        <w:pStyle w:val="Ingenmellomrom"/>
      </w:pPr>
    </w:p>
    <w:p w14:paraId="2D24F6C8" w14:textId="7E1C3091" w:rsidR="0065274C" w:rsidRDefault="0065274C" w:rsidP="0065274C"/>
    <w:p w14:paraId="1A8029AF" w14:textId="77777777" w:rsidR="0065274C" w:rsidRPr="0065274C" w:rsidRDefault="0065274C" w:rsidP="0065274C"/>
    <w:p w14:paraId="7C266EF6" w14:textId="77777777" w:rsidR="0065274C" w:rsidRPr="0065274C" w:rsidRDefault="0065274C" w:rsidP="0065274C"/>
    <w:p w14:paraId="521C80EA" w14:textId="77777777" w:rsidR="009C071C" w:rsidRPr="009C071C" w:rsidRDefault="009C071C" w:rsidP="009C071C"/>
    <w:p w14:paraId="26EF933C" w14:textId="4FF01E57" w:rsidR="009C071C" w:rsidRDefault="009C071C" w:rsidP="009C071C"/>
    <w:p w14:paraId="49C8DCA0" w14:textId="39C4CAFB" w:rsidR="009C071C" w:rsidRDefault="009C071C" w:rsidP="009C071C"/>
    <w:p w14:paraId="4DABC564" w14:textId="51C06EBC" w:rsidR="009C071C" w:rsidRDefault="009C071C" w:rsidP="009C071C"/>
    <w:p w14:paraId="5E65013B" w14:textId="77777777" w:rsidR="009C071C" w:rsidRPr="009C071C" w:rsidRDefault="009C071C" w:rsidP="009C071C"/>
    <w:p w14:paraId="3F78C2AE" w14:textId="77777777" w:rsidR="00DE1524" w:rsidRPr="0013715F" w:rsidRDefault="00DE1524" w:rsidP="00DE1524">
      <w:pPr>
        <w:pStyle w:val="Vanliginnrykk"/>
        <w:ind w:left="0"/>
        <w:rPr>
          <w:noProof/>
        </w:rPr>
      </w:pPr>
    </w:p>
    <w:p w14:paraId="5CFCE379" w14:textId="6CAF775D" w:rsidR="000958A8" w:rsidRDefault="000958A8" w:rsidP="00B917A0">
      <w:pPr>
        <w:pStyle w:val="Vanliginnrykk"/>
        <w:rPr>
          <w:noProof/>
        </w:rPr>
      </w:pPr>
    </w:p>
    <w:p w14:paraId="228325E5" w14:textId="77777777" w:rsidR="000958A8" w:rsidRPr="00454BFD" w:rsidRDefault="000958A8" w:rsidP="00B917A0">
      <w:pPr>
        <w:pStyle w:val="Vanliginnrykk"/>
        <w:rPr>
          <w:noProof/>
        </w:rPr>
      </w:pPr>
    </w:p>
    <w:p w14:paraId="4F5C6046" w14:textId="0A48163C" w:rsidR="00454BFD" w:rsidRDefault="00454BFD" w:rsidP="00B917A0">
      <w:pPr>
        <w:pStyle w:val="Vanliginnrykk"/>
        <w:rPr>
          <w:b/>
          <w:bCs/>
          <w:noProof/>
        </w:rPr>
      </w:pPr>
    </w:p>
    <w:p w14:paraId="19988F1B" w14:textId="77777777" w:rsidR="008F18AE" w:rsidRPr="008F18AE" w:rsidRDefault="008F18AE" w:rsidP="00B917A0">
      <w:pPr>
        <w:pStyle w:val="Vanliginnrykk"/>
        <w:rPr>
          <w:noProof/>
        </w:rPr>
      </w:pPr>
    </w:p>
    <w:p w14:paraId="58782F53" w14:textId="77777777" w:rsidR="008F18AE" w:rsidRPr="008F18AE" w:rsidRDefault="008F18AE" w:rsidP="00B917A0">
      <w:pPr>
        <w:pStyle w:val="Vanliginnrykk"/>
        <w:rPr>
          <w:noProof/>
        </w:rPr>
      </w:pPr>
    </w:p>
    <w:p w14:paraId="0069DB53" w14:textId="780FA297" w:rsidR="008F18AE" w:rsidRDefault="008F18AE" w:rsidP="00B917A0">
      <w:pPr>
        <w:pStyle w:val="Vanliginnrykk"/>
        <w:rPr>
          <w:noProof/>
        </w:rPr>
      </w:pPr>
    </w:p>
    <w:p w14:paraId="0ADD77D7" w14:textId="77777777" w:rsidR="008F18AE" w:rsidRDefault="008F18AE" w:rsidP="00B917A0">
      <w:pPr>
        <w:pStyle w:val="Vanliginnrykk"/>
        <w:rPr>
          <w:noProof/>
        </w:rPr>
      </w:pPr>
    </w:p>
    <w:p w14:paraId="7EE4685B" w14:textId="1B8471A2" w:rsidR="00C26F96" w:rsidRDefault="00C26F96" w:rsidP="00B917A0">
      <w:pPr>
        <w:pStyle w:val="Vanliginnrykk"/>
        <w:rPr>
          <w:noProof/>
        </w:rPr>
      </w:pPr>
    </w:p>
    <w:p w14:paraId="43081005" w14:textId="77777777" w:rsidR="00C26F96" w:rsidRPr="00B917A0" w:rsidRDefault="00C26F96" w:rsidP="00B917A0">
      <w:pPr>
        <w:pStyle w:val="Vanliginnrykk"/>
        <w:rPr>
          <w:noProof/>
        </w:rPr>
      </w:pPr>
    </w:p>
    <w:p w14:paraId="44F35984" w14:textId="46BE0015" w:rsidR="00B917A0" w:rsidRPr="00B917A0" w:rsidRDefault="00B917A0" w:rsidP="00B917A0">
      <w:pPr>
        <w:pStyle w:val="Vanliginnrykk"/>
        <w:ind w:left="0"/>
        <w:rPr>
          <w:b/>
          <w:bCs/>
          <w:noProof/>
        </w:rPr>
      </w:pPr>
      <w:r>
        <w:rPr>
          <w:noProof/>
        </w:rPr>
        <w:tab/>
      </w:r>
    </w:p>
    <w:p w14:paraId="3D6CB381" w14:textId="77777777" w:rsidR="00B917A0" w:rsidRDefault="00B917A0" w:rsidP="00B917A0">
      <w:pPr>
        <w:pStyle w:val="Vanliginnrykk"/>
        <w:rPr>
          <w:noProof/>
        </w:rPr>
      </w:pPr>
    </w:p>
    <w:p w14:paraId="443AD491" w14:textId="261CE43D" w:rsidR="00B917A0" w:rsidRDefault="00B917A0" w:rsidP="00B917A0">
      <w:pPr>
        <w:pStyle w:val="Vanliginnrykk"/>
        <w:rPr>
          <w:noProof/>
        </w:rPr>
      </w:pPr>
      <w:r>
        <w:rPr>
          <w:noProof/>
        </w:rPr>
        <w:t xml:space="preserve">   </w:t>
      </w:r>
    </w:p>
    <w:p w14:paraId="6F6015A8" w14:textId="743202AC" w:rsidR="00B917A0" w:rsidRDefault="00B917A0" w:rsidP="00B917A0">
      <w:pPr>
        <w:pStyle w:val="Vanliginnrykk"/>
        <w:ind w:left="0"/>
        <w:rPr>
          <w:noProof/>
        </w:rPr>
      </w:pPr>
    </w:p>
    <w:p w14:paraId="5F979C2B" w14:textId="5A3439A1" w:rsidR="00A05EF7" w:rsidRDefault="00B917A0" w:rsidP="00C208FD">
      <w:pPr>
        <w:pStyle w:val="Vanliginnrykk"/>
        <w:rPr>
          <w:noProof/>
        </w:rPr>
      </w:pPr>
      <w:r>
        <w:rPr>
          <w:noProof/>
        </w:rPr>
        <w:t xml:space="preserve">  </w:t>
      </w:r>
    </w:p>
    <w:sectPr w:rsidR="00A05EF7" w:rsidSect="00226349"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C17A7" w14:textId="77777777" w:rsidR="003C72D6" w:rsidRDefault="003C72D6">
      <w:pPr>
        <w:spacing w:after="0" w:line="240" w:lineRule="auto"/>
      </w:pPr>
      <w:r>
        <w:separator/>
      </w:r>
    </w:p>
    <w:p w14:paraId="26B45D00" w14:textId="77777777" w:rsidR="003C72D6" w:rsidRDefault="003C72D6"/>
  </w:endnote>
  <w:endnote w:type="continuationSeparator" w:id="0">
    <w:p w14:paraId="463CE4D0" w14:textId="77777777" w:rsidR="003C72D6" w:rsidRDefault="003C72D6">
      <w:pPr>
        <w:spacing w:after="0" w:line="240" w:lineRule="auto"/>
      </w:pPr>
      <w:r>
        <w:continuationSeparator/>
      </w:r>
    </w:p>
    <w:p w14:paraId="2922D3B5" w14:textId="77777777" w:rsidR="003C72D6" w:rsidRDefault="003C72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4F093" w14:textId="77777777" w:rsidR="003C72D6" w:rsidRDefault="003C72D6">
      <w:pPr>
        <w:spacing w:after="0" w:line="240" w:lineRule="auto"/>
      </w:pPr>
      <w:r>
        <w:separator/>
      </w:r>
    </w:p>
    <w:p w14:paraId="508E0C25" w14:textId="77777777" w:rsidR="003C72D6" w:rsidRDefault="003C72D6"/>
  </w:footnote>
  <w:footnote w:type="continuationSeparator" w:id="0">
    <w:p w14:paraId="40A8BBFD" w14:textId="77777777" w:rsidR="003C72D6" w:rsidRDefault="003C72D6">
      <w:pPr>
        <w:spacing w:after="0" w:line="240" w:lineRule="auto"/>
      </w:pPr>
      <w:r>
        <w:continuationSeparator/>
      </w:r>
    </w:p>
    <w:p w14:paraId="2440B41A" w14:textId="77777777" w:rsidR="003C72D6" w:rsidRDefault="003C72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Nummerertliste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A7B39"/>
    <w:multiLevelType w:val="hybridMultilevel"/>
    <w:tmpl w:val="16645216"/>
    <w:lvl w:ilvl="0" w:tplc="523C60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E28E3"/>
    <w:multiLevelType w:val="hybridMultilevel"/>
    <w:tmpl w:val="9C3E6E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A3B8B"/>
    <w:multiLevelType w:val="hybridMultilevel"/>
    <w:tmpl w:val="195A0244"/>
    <w:lvl w:ilvl="0" w:tplc="523C603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943A7"/>
    <w:multiLevelType w:val="hybridMultilevel"/>
    <w:tmpl w:val="3626C95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806D21"/>
    <w:multiLevelType w:val="hybridMultilevel"/>
    <w:tmpl w:val="8AFA0C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B2D71"/>
    <w:multiLevelType w:val="hybridMultilevel"/>
    <w:tmpl w:val="EBFEF6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62D1C"/>
    <w:multiLevelType w:val="hybridMultilevel"/>
    <w:tmpl w:val="8BC455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1037">
    <w:abstractNumId w:val="8"/>
  </w:num>
  <w:num w:numId="2" w16cid:durableId="629945398">
    <w:abstractNumId w:val="9"/>
  </w:num>
  <w:num w:numId="3" w16cid:durableId="161315555">
    <w:abstractNumId w:val="7"/>
  </w:num>
  <w:num w:numId="4" w16cid:durableId="1801260483">
    <w:abstractNumId w:val="6"/>
  </w:num>
  <w:num w:numId="5" w16cid:durableId="2133817653">
    <w:abstractNumId w:val="5"/>
  </w:num>
  <w:num w:numId="6" w16cid:durableId="772675151">
    <w:abstractNumId w:val="4"/>
  </w:num>
  <w:num w:numId="7" w16cid:durableId="222789276">
    <w:abstractNumId w:val="3"/>
  </w:num>
  <w:num w:numId="8" w16cid:durableId="1187406340">
    <w:abstractNumId w:val="2"/>
  </w:num>
  <w:num w:numId="9" w16cid:durableId="1935092516">
    <w:abstractNumId w:val="1"/>
  </w:num>
  <w:num w:numId="10" w16cid:durableId="1094286072">
    <w:abstractNumId w:val="0"/>
  </w:num>
  <w:num w:numId="11" w16cid:durableId="1938172871">
    <w:abstractNumId w:val="13"/>
  </w:num>
  <w:num w:numId="12" w16cid:durableId="1447505008">
    <w:abstractNumId w:val="15"/>
  </w:num>
  <w:num w:numId="13" w16cid:durableId="1196505307">
    <w:abstractNumId w:val="11"/>
  </w:num>
  <w:num w:numId="14" w16cid:durableId="180508718">
    <w:abstractNumId w:val="16"/>
  </w:num>
  <w:num w:numId="15" w16cid:durableId="938029169">
    <w:abstractNumId w:val="12"/>
  </w:num>
  <w:num w:numId="16" w16cid:durableId="849686300">
    <w:abstractNumId w:val="10"/>
  </w:num>
  <w:num w:numId="17" w16cid:durableId="2737565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18"/>
    <w:rsid w:val="00053CAE"/>
    <w:rsid w:val="00060F7F"/>
    <w:rsid w:val="00067F97"/>
    <w:rsid w:val="00082086"/>
    <w:rsid w:val="00084341"/>
    <w:rsid w:val="000958A8"/>
    <w:rsid w:val="00096ECE"/>
    <w:rsid w:val="000C02E8"/>
    <w:rsid w:val="000E44A9"/>
    <w:rsid w:val="0010443C"/>
    <w:rsid w:val="001270CF"/>
    <w:rsid w:val="0013715F"/>
    <w:rsid w:val="00164BA3"/>
    <w:rsid w:val="00195999"/>
    <w:rsid w:val="001B49A6"/>
    <w:rsid w:val="001C311B"/>
    <w:rsid w:val="001C3AE9"/>
    <w:rsid w:val="001C76C9"/>
    <w:rsid w:val="002128C8"/>
    <w:rsid w:val="00217F5E"/>
    <w:rsid w:val="00221B69"/>
    <w:rsid w:val="00226349"/>
    <w:rsid w:val="00227FE0"/>
    <w:rsid w:val="00250F00"/>
    <w:rsid w:val="00252B18"/>
    <w:rsid w:val="002566D9"/>
    <w:rsid w:val="00273E05"/>
    <w:rsid w:val="00274910"/>
    <w:rsid w:val="0029460C"/>
    <w:rsid w:val="002A7720"/>
    <w:rsid w:val="002B5A3C"/>
    <w:rsid w:val="00315B51"/>
    <w:rsid w:val="0034332A"/>
    <w:rsid w:val="0036655E"/>
    <w:rsid w:val="003A2FAF"/>
    <w:rsid w:val="003A6183"/>
    <w:rsid w:val="003C17E2"/>
    <w:rsid w:val="003C72D6"/>
    <w:rsid w:val="003C7736"/>
    <w:rsid w:val="003E0D87"/>
    <w:rsid w:val="003E2E68"/>
    <w:rsid w:val="00416A86"/>
    <w:rsid w:val="00452FAC"/>
    <w:rsid w:val="00454BFD"/>
    <w:rsid w:val="00483E94"/>
    <w:rsid w:val="00492C3D"/>
    <w:rsid w:val="004B4F43"/>
    <w:rsid w:val="004B7CD7"/>
    <w:rsid w:val="004C203A"/>
    <w:rsid w:val="004D4719"/>
    <w:rsid w:val="004D628E"/>
    <w:rsid w:val="004E7A5F"/>
    <w:rsid w:val="005242BC"/>
    <w:rsid w:val="00536E47"/>
    <w:rsid w:val="005446EE"/>
    <w:rsid w:val="00581E05"/>
    <w:rsid w:val="00595131"/>
    <w:rsid w:val="006461A2"/>
    <w:rsid w:val="0065274C"/>
    <w:rsid w:val="006976F8"/>
    <w:rsid w:val="006A2262"/>
    <w:rsid w:val="006A2514"/>
    <w:rsid w:val="006A6EE0"/>
    <w:rsid w:val="006A7C63"/>
    <w:rsid w:val="006B1778"/>
    <w:rsid w:val="006B674E"/>
    <w:rsid w:val="006D3CE8"/>
    <w:rsid w:val="006E6AA5"/>
    <w:rsid w:val="007123B4"/>
    <w:rsid w:val="007153E2"/>
    <w:rsid w:val="007F7FCB"/>
    <w:rsid w:val="00850919"/>
    <w:rsid w:val="00852BA5"/>
    <w:rsid w:val="008541EE"/>
    <w:rsid w:val="008655F6"/>
    <w:rsid w:val="00867545"/>
    <w:rsid w:val="00884772"/>
    <w:rsid w:val="00884EE1"/>
    <w:rsid w:val="008A4736"/>
    <w:rsid w:val="008B0827"/>
    <w:rsid w:val="008E0A70"/>
    <w:rsid w:val="008F18AE"/>
    <w:rsid w:val="009038F6"/>
    <w:rsid w:val="0092348F"/>
    <w:rsid w:val="00934E9A"/>
    <w:rsid w:val="00992476"/>
    <w:rsid w:val="009A27A1"/>
    <w:rsid w:val="009C071C"/>
    <w:rsid w:val="009D0FB8"/>
    <w:rsid w:val="00A05EF7"/>
    <w:rsid w:val="00A252E6"/>
    <w:rsid w:val="00A7005F"/>
    <w:rsid w:val="00A8223B"/>
    <w:rsid w:val="00AF28ED"/>
    <w:rsid w:val="00B10062"/>
    <w:rsid w:val="00B273A3"/>
    <w:rsid w:val="00B62FE6"/>
    <w:rsid w:val="00B65DC0"/>
    <w:rsid w:val="00B917A0"/>
    <w:rsid w:val="00B93153"/>
    <w:rsid w:val="00B96EFA"/>
    <w:rsid w:val="00C065B4"/>
    <w:rsid w:val="00C127AA"/>
    <w:rsid w:val="00C208FD"/>
    <w:rsid w:val="00C26F96"/>
    <w:rsid w:val="00C87730"/>
    <w:rsid w:val="00C9192D"/>
    <w:rsid w:val="00CB2794"/>
    <w:rsid w:val="00CB4FBB"/>
    <w:rsid w:val="00CD25D3"/>
    <w:rsid w:val="00CD2697"/>
    <w:rsid w:val="00CD5CA8"/>
    <w:rsid w:val="00CF1368"/>
    <w:rsid w:val="00D03E76"/>
    <w:rsid w:val="00D53098"/>
    <w:rsid w:val="00D55F18"/>
    <w:rsid w:val="00D92DF3"/>
    <w:rsid w:val="00DA359C"/>
    <w:rsid w:val="00DE1524"/>
    <w:rsid w:val="00DF22A3"/>
    <w:rsid w:val="00DF2421"/>
    <w:rsid w:val="00E27FF1"/>
    <w:rsid w:val="00E31AB2"/>
    <w:rsid w:val="00E45BB9"/>
    <w:rsid w:val="00E52A08"/>
    <w:rsid w:val="00E77722"/>
    <w:rsid w:val="00E81D49"/>
    <w:rsid w:val="00EA496D"/>
    <w:rsid w:val="00EB5064"/>
    <w:rsid w:val="00EF33F3"/>
    <w:rsid w:val="00F72692"/>
    <w:rsid w:val="00FA3075"/>
    <w:rsid w:val="00FA64DD"/>
    <w:rsid w:val="00FB74A1"/>
    <w:rsid w:val="00F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D669F"/>
  <w15:chartTrackingRefBased/>
  <w15:docId w15:val="{B153BE6F-4902-FE4B-9024-81FDD287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nliginnrykk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o">
    <w:name w:val="Date"/>
    <w:basedOn w:val="Normal"/>
    <w:next w:val="Normal"/>
    <w:link w:val="DatoTegn"/>
    <w:uiPriority w:val="1"/>
    <w:qFormat/>
    <w:pPr>
      <w:spacing w:before="80" w:line="240" w:lineRule="auto"/>
    </w:pPr>
  </w:style>
  <w:style w:type="character" w:customStyle="1" w:styleId="DatoTegn">
    <w:name w:val="Dato Tegn"/>
    <w:basedOn w:val="Standardskriftforavsnitt"/>
    <w:link w:val="Dato"/>
    <w:uiPriority w:val="1"/>
    <w:rPr>
      <w:spacing w:val="4"/>
      <w:sz w:val="22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Pr>
      <w:spacing w:val="4"/>
      <w:sz w:val="22"/>
      <w:szCs w:val="20"/>
    </w:rPr>
  </w:style>
  <w:style w:type="character" w:styleId="Plassholdertekst">
    <w:name w:val="Placeholder Text"/>
    <w:basedOn w:val="Standardskriftforavsnitt"/>
    <w:uiPriority w:val="99"/>
    <w:semiHidden/>
    <w:rsid w:val="00FC288B"/>
    <w:rPr>
      <w:color w:val="404040" w:themeColor="text1" w:themeTint="BF"/>
      <w:sz w:val="22"/>
    </w:rPr>
  </w:style>
  <w:style w:type="paragraph" w:styleId="Nummerertliste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Ingenmellomrom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D03E76"/>
  </w:style>
  <w:style w:type="paragraph" w:styleId="Blokkteks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D03E7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03E76"/>
    <w:rPr>
      <w:spacing w:val="4"/>
      <w:sz w:val="22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03E76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03E76"/>
    <w:rPr>
      <w:spacing w:val="4"/>
      <w:sz w:val="22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03E76"/>
    <w:rPr>
      <w:spacing w:val="4"/>
      <w:sz w:val="22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03E76"/>
    <w:pPr>
      <w:spacing w:after="24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03E76"/>
    <w:rPr>
      <w:spacing w:val="4"/>
      <w:sz w:val="22"/>
      <w:szCs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03E7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03E76"/>
    <w:rPr>
      <w:spacing w:val="4"/>
      <w:sz w:val="22"/>
      <w:szCs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03E76"/>
    <w:rPr>
      <w:spacing w:val="4"/>
      <w:sz w:val="22"/>
      <w:szCs w:val="20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03E76"/>
    <w:rPr>
      <w:spacing w:val="4"/>
      <w:sz w:val="22"/>
      <w:szCs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03E76"/>
    <w:rPr>
      <w:spacing w:val="4"/>
      <w:sz w:val="22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Hilsen">
    <w:name w:val="Closing"/>
    <w:basedOn w:val="Normal"/>
    <w:link w:val="Hilsen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1"/>
    <w:semiHidden/>
    <w:rsid w:val="00D03E76"/>
    <w:rPr>
      <w:spacing w:val="4"/>
      <w:sz w:val="22"/>
      <w:szCs w:val="20"/>
    </w:rPr>
  </w:style>
  <w:style w:type="table" w:styleId="Fargeriktrutenett">
    <w:name w:val="Colorful Grid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D03E76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03E76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03E76"/>
    <w:rPr>
      <w:spacing w:val="4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03E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03E76"/>
    <w:rPr>
      <w:b/>
      <w:bCs/>
      <w:spacing w:val="4"/>
      <w:sz w:val="22"/>
      <w:szCs w:val="20"/>
    </w:rPr>
  </w:style>
  <w:style w:type="table" w:styleId="Mrkliste">
    <w:name w:val="Dark List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03E76"/>
    <w:rPr>
      <w:spacing w:val="4"/>
      <w:sz w:val="22"/>
      <w:szCs w:val="20"/>
    </w:rPr>
  </w:style>
  <w:style w:type="character" w:styleId="Utheving">
    <w:name w:val="Emphasis"/>
    <w:basedOn w:val="Standardskriftforavsnitt"/>
    <w:uiPriority w:val="1"/>
    <w:semiHidden/>
    <w:unhideWhenUsed/>
    <w:rsid w:val="00D03E76"/>
    <w:rPr>
      <w:i/>
      <w:iCs/>
      <w:sz w:val="22"/>
    </w:rPr>
  </w:style>
  <w:style w:type="character" w:styleId="Sluttnotereferanse">
    <w:name w:val="end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03E76"/>
    <w:rPr>
      <w:spacing w:val="4"/>
      <w:sz w:val="22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E76"/>
    <w:rPr>
      <w:spacing w:val="4"/>
      <w:sz w:val="22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3E76"/>
    <w:rPr>
      <w:spacing w:val="4"/>
      <w:sz w:val="22"/>
      <w:szCs w:val="20"/>
    </w:rPr>
  </w:style>
  <w:style w:type="table" w:styleId="Rutenettabell1lys">
    <w:name w:val="Grid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D03E76"/>
    <w:rPr>
      <w:sz w:val="22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03E76"/>
    <w:rPr>
      <w:i/>
      <w:iCs/>
      <w:spacing w:val="4"/>
      <w:sz w:val="22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kode">
    <w:name w:val="HTML Code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tastatur">
    <w:name w:val="HTML Keyboard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yperkobling">
    <w:name w:val="Hyperlink"/>
    <w:basedOn w:val="Standardskriftforavsnit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ystrutenett">
    <w:name w:val="Light Grid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D03E76"/>
    <w:rPr>
      <w:sz w:val="22"/>
    </w:rPr>
  </w:style>
  <w:style w:type="paragraph" w:styleId="Liste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03E76"/>
    <w:rPr>
      <w:spacing w:val="4"/>
      <w:sz w:val="22"/>
      <w:szCs w:val="20"/>
    </w:rPr>
  </w:style>
  <w:style w:type="character" w:styleId="Sidetall">
    <w:name w:val="page number"/>
    <w:basedOn w:val="Standardskriftforavsnitt"/>
    <w:uiPriority w:val="99"/>
    <w:semiHidden/>
    <w:unhideWhenUsed/>
    <w:rsid w:val="00D03E76"/>
    <w:rPr>
      <w:sz w:val="22"/>
    </w:rPr>
  </w:style>
  <w:style w:type="table" w:styleId="Vanligtabell1">
    <w:name w:val="Plain Table 1"/>
    <w:basedOn w:val="Vanligtabel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Innledendehilsen">
    <w:name w:val="Salutation"/>
    <w:basedOn w:val="Normal"/>
    <w:next w:val="Normal"/>
    <w:link w:val="InnledendehilsenTegn"/>
    <w:uiPriority w:val="1"/>
    <w:semiHidden/>
    <w:unhideWhenUsed/>
    <w:qFormat/>
    <w:rsid w:val="00D03E76"/>
  </w:style>
  <w:style w:type="character" w:customStyle="1" w:styleId="InnledendehilsenTegn">
    <w:name w:val="Innledende hilsen Tegn"/>
    <w:basedOn w:val="Standardskriftforavsnitt"/>
    <w:link w:val="Innledendehilsen"/>
    <w:uiPriority w:val="1"/>
    <w:semiHidden/>
    <w:rsid w:val="00D03E76"/>
    <w:rPr>
      <w:spacing w:val="4"/>
      <w:sz w:val="22"/>
      <w:szCs w:val="20"/>
    </w:rPr>
  </w:style>
  <w:style w:type="paragraph" w:styleId="Underskrift">
    <w:name w:val="Signature"/>
    <w:basedOn w:val="Normal"/>
    <w:link w:val="Underskrift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1"/>
    <w:semiHidden/>
    <w:rsid w:val="00D03E76"/>
    <w:rPr>
      <w:spacing w:val="4"/>
      <w:sz w:val="22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03E76"/>
    <w:rPr>
      <w:sz w:val="22"/>
      <w:u w:val="dotted"/>
    </w:rPr>
  </w:style>
  <w:style w:type="character" w:styleId="Sterk">
    <w:name w:val="Strong"/>
    <w:basedOn w:val="Standardskriftforavsnitt"/>
    <w:uiPriority w:val="22"/>
    <w:semiHidden/>
    <w:unhideWhenUsed/>
    <w:qFormat/>
    <w:rsid w:val="00D03E76"/>
    <w:rPr>
      <w:b/>
      <w:bCs/>
      <w:sz w:val="22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ell-3D-effekt1">
    <w:name w:val="Table 3D effects 1"/>
    <w:basedOn w:val="Vanligtabel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03E76"/>
    <w:pPr>
      <w:outlineLvl w:val="9"/>
    </w:pPr>
  </w:style>
  <w:style w:type="character" w:styleId="Ulstomtale">
    <w:name w:val="Unresolved Mention"/>
    <w:basedOn w:val="Standardskriftforavsnit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le/Library/Containers/com.microsoft.Word/Data/Library/Application%20Support/Microsoft/Office/16.0/DTS/Search/%7bD5CA1F09-3C8F-044E-9711-6D5EDC4687AD%7dtf0402185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5B46886A5A974CA0498763D5B9F1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F3B1B1-2C69-4948-99A3-62861E315639}"/>
      </w:docPartPr>
      <w:docPartBody>
        <w:p w:rsidR="00617A42" w:rsidRDefault="003B5B25">
          <w:pPr>
            <w:pStyle w:val="CB5B46886A5A974CA0498763D5B9F102"/>
          </w:pPr>
          <w:r w:rsidRPr="00CB2794">
            <w:rPr>
              <w:noProof/>
              <w:lang w:bidi="nb-NO"/>
            </w:rPr>
            <w:t>Organisasjonsnavn</w:t>
          </w:r>
        </w:p>
      </w:docPartBody>
    </w:docPart>
    <w:docPart>
      <w:docPartPr>
        <w:name w:val="C4A6F8F07397534B8A32456815ABAF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32C1F1-37F1-3B49-862E-AA58966E2AD6}"/>
      </w:docPartPr>
      <w:docPartBody>
        <w:p w:rsidR="00617A42" w:rsidRDefault="003B5B25">
          <w:pPr>
            <w:pStyle w:val="C4A6F8F07397534B8A32456815ABAFDA"/>
          </w:pPr>
          <w:r w:rsidRPr="00CB2794">
            <w:rPr>
              <w:noProof/>
              <w:lang w:bidi="nb-NO"/>
            </w:rPr>
            <w:t>Møtereferat</w:t>
          </w:r>
        </w:p>
      </w:docPartBody>
    </w:docPart>
    <w:docPart>
      <w:docPartPr>
        <w:name w:val="076F95B3E3EE324BB48840A11BE11F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750204-2D10-9640-A11D-AD19C6D686C7}"/>
      </w:docPartPr>
      <w:docPartBody>
        <w:p w:rsidR="00617A42" w:rsidRDefault="003B5B25">
          <w:pPr>
            <w:pStyle w:val="076F95B3E3EE324BB48840A11BE11F37"/>
          </w:pPr>
          <w:r w:rsidRPr="00CB2794">
            <w:rPr>
              <w:noProof/>
              <w:lang w:bidi="nb-NO"/>
            </w:rPr>
            <w:t>Møtedato</w:t>
          </w:r>
        </w:p>
      </w:docPartBody>
    </w:docPart>
    <w:docPart>
      <w:docPartPr>
        <w:name w:val="FBD1D6C61924A74CB2BDAB88B9C0B2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C8B902-E927-D14D-9E10-1CDDC73D198A}"/>
      </w:docPartPr>
      <w:docPartBody>
        <w:p w:rsidR="00617A42" w:rsidRDefault="003B5B25">
          <w:pPr>
            <w:pStyle w:val="FBD1D6C61924A74CB2BDAB88B9C0B27F"/>
          </w:pPr>
          <w:r w:rsidRPr="00CB2794">
            <w:rPr>
              <w:noProof/>
              <w:lang w:bidi="nb-NO"/>
            </w:rPr>
            <w:t>Til stede: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25"/>
    <w:rsid w:val="001C0869"/>
    <w:rsid w:val="001F3366"/>
    <w:rsid w:val="00227F09"/>
    <w:rsid w:val="0023182A"/>
    <w:rsid w:val="002D61AA"/>
    <w:rsid w:val="003B5B25"/>
    <w:rsid w:val="00617A42"/>
    <w:rsid w:val="00815D76"/>
    <w:rsid w:val="00974BB4"/>
    <w:rsid w:val="00A366F0"/>
    <w:rsid w:val="00A76977"/>
    <w:rsid w:val="00D902CF"/>
    <w:rsid w:val="00FB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B5B46886A5A974CA0498763D5B9F102">
    <w:name w:val="CB5B46886A5A974CA0498763D5B9F102"/>
  </w:style>
  <w:style w:type="paragraph" w:customStyle="1" w:styleId="C4A6F8F07397534B8A32456815ABAFDA">
    <w:name w:val="C4A6F8F07397534B8A32456815ABAFDA"/>
  </w:style>
  <w:style w:type="paragraph" w:customStyle="1" w:styleId="076F95B3E3EE324BB48840A11BE11F37">
    <w:name w:val="076F95B3E3EE324BB48840A11BE11F37"/>
  </w:style>
  <w:style w:type="paragraph" w:customStyle="1" w:styleId="FBD1D6C61924A74CB2BDAB88B9C0B27F">
    <w:name w:val="FBD1D6C61924A74CB2BDAB88B9C0B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9CEA44-D188-854E-891F-DB196595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{D5CA1F09-3C8F-044E-9711-6D5EDC4687AD}tf04021852_win32.dotx</Template>
  <TotalTime>37</TotalTime>
  <Pages>3</Pages>
  <Words>500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 Fjæstad</dc:creator>
  <cp:keywords/>
  <dc:description>Styremøte Skramstadseter Vel</dc:description>
  <cp:lastModifiedBy>Camilla Helgesen</cp:lastModifiedBy>
  <cp:revision>5</cp:revision>
  <dcterms:created xsi:type="dcterms:W3CDTF">2025-03-28T06:17:00Z</dcterms:created>
  <dcterms:modified xsi:type="dcterms:W3CDTF">2025-03-28T06:53:00Z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